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horzAnchor="margin" w:tblpY="-579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RPr="005304F2" w14:paraId="618E63C3" w14:textId="77777777" w:rsidTr="00530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935B654" w14:textId="77777777" w:rsidR="00856C35" w:rsidRDefault="005304F2" w:rsidP="005304F2">
            <w:r w:rsidRPr="005304F2">
              <w:rPr>
                <w:noProof/>
                <w:color w:val="1F497D"/>
              </w:rPr>
              <w:drawing>
                <wp:inline distT="0" distB="0" distL="0" distR="0" wp14:anchorId="0122CB41" wp14:editId="4F89DC7D">
                  <wp:extent cx="2740308" cy="11670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308" cy="116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6CA06D4F" w14:textId="77777777" w:rsidR="00856C35" w:rsidRPr="005304F2" w:rsidRDefault="005304F2" w:rsidP="005304F2">
            <w:pPr>
              <w:pStyle w:val="CompanyName"/>
              <w:rPr>
                <w:sz w:val="32"/>
                <w:szCs w:val="32"/>
              </w:rPr>
            </w:pPr>
            <w:r w:rsidRPr="005304F2">
              <w:rPr>
                <w:sz w:val="32"/>
                <w:szCs w:val="32"/>
              </w:rPr>
              <w:t>General Application</w:t>
            </w:r>
          </w:p>
        </w:tc>
      </w:tr>
      <w:tr w:rsidR="005304F2" w:rsidRPr="005304F2" w14:paraId="6CC28C27" w14:textId="77777777" w:rsidTr="005304F2">
        <w:tc>
          <w:tcPr>
            <w:tcW w:w="5040" w:type="dxa"/>
          </w:tcPr>
          <w:p w14:paraId="2E96179E" w14:textId="77777777" w:rsidR="005304F2" w:rsidRDefault="005304F2" w:rsidP="005304F2">
            <w:pPr>
              <w:rPr>
                <w:noProof/>
                <w:color w:val="1F497D"/>
              </w:rPr>
            </w:pPr>
          </w:p>
        </w:tc>
        <w:tc>
          <w:tcPr>
            <w:tcW w:w="5040" w:type="dxa"/>
          </w:tcPr>
          <w:p w14:paraId="4F14D1D4" w14:textId="77777777" w:rsidR="005304F2" w:rsidRPr="005304F2" w:rsidRDefault="005304F2" w:rsidP="005304F2">
            <w:pPr>
              <w:pStyle w:val="CompanyName"/>
              <w:rPr>
                <w:sz w:val="20"/>
                <w:szCs w:val="20"/>
              </w:rPr>
            </w:pPr>
          </w:p>
        </w:tc>
      </w:tr>
    </w:tbl>
    <w:p w14:paraId="7E87A1B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E8BDB9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453B28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9F50F8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960AA9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C7E58A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61CA032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33A4C3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E7DDB20" w14:textId="77777777" w:rsidTr="00FF1313">
        <w:tc>
          <w:tcPr>
            <w:tcW w:w="1081" w:type="dxa"/>
          </w:tcPr>
          <w:p w14:paraId="1672F28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2CE653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30D5F0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303289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B383623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681D965" w14:textId="77777777" w:rsidR="00856C35" w:rsidRPr="009C220D" w:rsidRDefault="00856C35" w:rsidP="00856C35"/>
        </w:tc>
      </w:tr>
    </w:tbl>
    <w:p w14:paraId="5D4C0F8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348440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9FC6AA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394AD3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C5C5F6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955784E" w14:textId="77777777" w:rsidTr="00FF1313">
        <w:tc>
          <w:tcPr>
            <w:tcW w:w="1081" w:type="dxa"/>
          </w:tcPr>
          <w:p w14:paraId="2665F22B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008359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5FD814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EF5174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10FBF3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B8C1CC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938A10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C87A11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A3B53E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E880672" w14:textId="77777777" w:rsidTr="00FF1313">
        <w:trPr>
          <w:trHeight w:val="288"/>
        </w:trPr>
        <w:tc>
          <w:tcPr>
            <w:tcW w:w="1081" w:type="dxa"/>
          </w:tcPr>
          <w:p w14:paraId="7428183E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136EC3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312121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74DCB9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636C0BC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C0CC0D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30D566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1B9216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64296A0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39952DD" w14:textId="77777777" w:rsidR="00841645" w:rsidRPr="009C220D" w:rsidRDefault="00841645" w:rsidP="00440CD8">
            <w:pPr>
              <w:pStyle w:val="FieldText"/>
            </w:pPr>
          </w:p>
        </w:tc>
      </w:tr>
    </w:tbl>
    <w:p w14:paraId="204F397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4D097F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A5D8FDC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264B2C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C2B5D8D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6B0BB3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250B3ABF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D97E57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1638A3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1B77DC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2BA60DC" w14:textId="77777777" w:rsidR="00DE7FB7" w:rsidRPr="005114CE" w:rsidRDefault="001461F5" w:rsidP="00490804">
            <w:r>
              <w:t xml:space="preserve">List skills and/or aptitudes </w:t>
            </w:r>
            <w:r w:rsidR="00C76039" w:rsidRPr="005114CE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3229B95" w14:textId="77777777" w:rsidR="00DE7FB7" w:rsidRPr="009C220D" w:rsidRDefault="00DE7FB7" w:rsidP="00083002">
            <w:pPr>
              <w:pStyle w:val="FieldText"/>
            </w:pPr>
          </w:p>
        </w:tc>
      </w:tr>
    </w:tbl>
    <w:p w14:paraId="0761A659" w14:textId="77777777" w:rsidR="00856C35" w:rsidRDefault="00856C35"/>
    <w:p w14:paraId="48375064" w14:textId="77777777" w:rsidR="001461F5" w:rsidRDefault="001461F5"/>
    <w:p w14:paraId="0D13DEAE" w14:textId="77777777" w:rsidR="001461F5" w:rsidRDefault="001461F5">
      <w:r>
        <w:t>_______________________________________________________________________________________________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466D4E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E525E3A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48F5A69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303FE2B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B3A63E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A177C2C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20362FF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6F9C7A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76C09B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6BC602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3C0BED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4124E2C7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32C24A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F1CD1BF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FA763F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3B3549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1C239B1" w14:textId="77777777" w:rsidR="000F2DF4" w:rsidRPr="005114CE" w:rsidRDefault="000F2DF4" w:rsidP="00617C65">
            <w:pPr>
              <w:pStyle w:val="FieldText"/>
            </w:pPr>
          </w:p>
        </w:tc>
      </w:tr>
    </w:tbl>
    <w:p w14:paraId="0F86DD2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34ACFB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3DE194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A7B730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CF9D2E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71BBFB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E963E8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4EA58B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D5B9A0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E32294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565B3D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9B0803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3349526" w14:textId="77777777" w:rsidR="00250014" w:rsidRPr="005114CE" w:rsidRDefault="00250014" w:rsidP="00617C65">
            <w:pPr>
              <w:pStyle w:val="FieldText"/>
            </w:pPr>
          </w:p>
        </w:tc>
      </w:tr>
    </w:tbl>
    <w:p w14:paraId="280F4B2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0BBC9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DC36020" w14:textId="3FB46E90" w:rsidR="000F2DF4" w:rsidRPr="005114CE" w:rsidRDefault="000F2DF4" w:rsidP="00490804">
            <w:r w:rsidRPr="005114CE">
              <w:t>College</w:t>
            </w:r>
            <w:r w:rsidR="00752487">
              <w:t xml:space="preserve"> or Other</w:t>
            </w:r>
            <w:r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B4B8B9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C37AD6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F02FD4A" w14:textId="77777777" w:rsidR="000F2DF4" w:rsidRPr="005114CE" w:rsidRDefault="000F2DF4" w:rsidP="00617C65">
            <w:pPr>
              <w:pStyle w:val="FieldText"/>
            </w:pPr>
          </w:p>
        </w:tc>
      </w:tr>
    </w:tbl>
    <w:p w14:paraId="4F26DC3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7ADDA4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0DA7E1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92367C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E523FE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46B24C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D6E397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8A0326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4BB341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CCB6FC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38B784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89175D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F616D60" w14:textId="77777777" w:rsidR="00250014" w:rsidRPr="005114CE" w:rsidRDefault="00250014" w:rsidP="00617C65">
            <w:pPr>
              <w:pStyle w:val="FieldText"/>
            </w:pPr>
          </w:p>
        </w:tc>
      </w:tr>
    </w:tbl>
    <w:p w14:paraId="139BF744" w14:textId="77777777" w:rsidR="00330050" w:rsidRDefault="00330050"/>
    <w:p w14:paraId="24CAE4FD" w14:textId="77777777" w:rsidR="00330050" w:rsidRDefault="00330050" w:rsidP="00330050">
      <w:pPr>
        <w:pStyle w:val="Heading2"/>
      </w:pPr>
      <w:r>
        <w:t>References</w:t>
      </w:r>
    </w:p>
    <w:p w14:paraId="16BF761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95118C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A22CC7D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40BB9B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0E0874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0B3B5C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1755404" w14:textId="77777777" w:rsidTr="00BD103E">
        <w:trPr>
          <w:trHeight w:val="360"/>
        </w:trPr>
        <w:tc>
          <w:tcPr>
            <w:tcW w:w="1072" w:type="dxa"/>
          </w:tcPr>
          <w:p w14:paraId="072FD4A6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0FDA12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D1D6519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BC4A25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7466AAA5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D2510D7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203FDD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2D228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935D1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64FA756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AD68BD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97EA9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10353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D76BCE" w14:textId="77777777" w:rsidR="00D55AFA" w:rsidRDefault="00D55AFA" w:rsidP="00330050"/>
        </w:tc>
      </w:tr>
      <w:tr w:rsidR="000F2DF4" w:rsidRPr="005114CE" w14:paraId="650DDF6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8D35E7D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FDCCFD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51ED48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ACB51CB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7A5934C" w14:textId="77777777" w:rsidTr="00BD103E">
        <w:trPr>
          <w:trHeight w:val="360"/>
        </w:trPr>
        <w:tc>
          <w:tcPr>
            <w:tcW w:w="1072" w:type="dxa"/>
          </w:tcPr>
          <w:p w14:paraId="603FE8E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ED6BD23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F22ABA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20DC0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8A3AE1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610782A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0DECDE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8D1CC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96220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5915E5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5BBDB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8A093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9181B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2A1C6D" w14:textId="77777777" w:rsidR="00D55AFA" w:rsidRDefault="00D55AFA" w:rsidP="00330050"/>
        </w:tc>
      </w:tr>
      <w:tr w:rsidR="000D2539" w:rsidRPr="005114CE" w14:paraId="71C80D0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4DDC451" w14:textId="77777777" w:rsidR="000D2539" w:rsidRPr="005114CE" w:rsidRDefault="000D2539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AC1298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F63BCB2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4AD48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25FAB17" w14:textId="77777777" w:rsidTr="00BD103E">
        <w:trPr>
          <w:trHeight w:val="360"/>
        </w:trPr>
        <w:tc>
          <w:tcPr>
            <w:tcW w:w="1072" w:type="dxa"/>
          </w:tcPr>
          <w:p w14:paraId="22A93C3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177959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3B2C7F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AEA0E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507FC35C" w14:textId="77777777" w:rsidTr="00BD103E">
        <w:trPr>
          <w:trHeight w:val="360"/>
        </w:trPr>
        <w:tc>
          <w:tcPr>
            <w:tcW w:w="1072" w:type="dxa"/>
          </w:tcPr>
          <w:p w14:paraId="6B335DC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CA1A5FD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6996C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CA2F26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50767251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6D4D0ED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B0C7BB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8F32A1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3A1C17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F88C727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9CB0329" w14:textId="77777777" w:rsidTr="00BD103E">
        <w:trPr>
          <w:trHeight w:val="360"/>
        </w:trPr>
        <w:tc>
          <w:tcPr>
            <w:tcW w:w="1072" w:type="dxa"/>
          </w:tcPr>
          <w:p w14:paraId="403F28B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208FF5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E3996A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559F3F" w14:textId="77777777" w:rsidR="000D2539" w:rsidRPr="009C220D" w:rsidRDefault="000D2539" w:rsidP="0014663E">
            <w:pPr>
              <w:pStyle w:val="FieldText"/>
            </w:pPr>
          </w:p>
        </w:tc>
      </w:tr>
    </w:tbl>
    <w:p w14:paraId="2C451C7B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1739C4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625354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23A3A5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F49BA99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A884844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9491385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7EC5B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B3F1C5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77B227D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F303469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757A06B" w14:textId="77777777" w:rsidR="000D2539" w:rsidRPr="009C220D" w:rsidRDefault="000D2539" w:rsidP="0014663E">
            <w:pPr>
              <w:pStyle w:val="FieldText"/>
            </w:pPr>
          </w:p>
        </w:tc>
      </w:tr>
    </w:tbl>
    <w:p w14:paraId="08B091B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D63D8B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8D3157C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4EC277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2B3C08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EEA86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2BF66B1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3D354AA" w14:textId="77777777" w:rsidR="000D2539" w:rsidRPr="009C220D" w:rsidRDefault="000D2539" w:rsidP="0014663E">
            <w:pPr>
              <w:pStyle w:val="FieldText"/>
            </w:pPr>
          </w:p>
        </w:tc>
      </w:tr>
    </w:tbl>
    <w:p w14:paraId="2A7DF851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B75AAC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DABFD70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A268C81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3E8EA0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967257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5147FE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E7A78B6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3A72F5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C251A70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674107B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A917B2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AFEFFC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3F9697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D0D3DB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5C6714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EB411C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2D96A7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24F2004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F56797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08C1EF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A8D61B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CEB98B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54E13B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E02B9D5" w14:textId="77777777" w:rsidTr="00BD103E">
        <w:trPr>
          <w:trHeight w:val="360"/>
        </w:trPr>
        <w:tc>
          <w:tcPr>
            <w:tcW w:w="1072" w:type="dxa"/>
          </w:tcPr>
          <w:p w14:paraId="437FAAE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3CCD28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3B5B17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658741" w14:textId="77777777" w:rsidR="00BC07E3" w:rsidRPr="009C220D" w:rsidRDefault="00BC07E3" w:rsidP="00BC07E3">
            <w:pPr>
              <w:pStyle w:val="FieldText"/>
            </w:pPr>
          </w:p>
        </w:tc>
      </w:tr>
    </w:tbl>
    <w:p w14:paraId="099FE57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19D308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632CBD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5C2C72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C5E168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93154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5A435A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7AA76D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65A930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DCA15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BC6C53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3898542" w14:textId="77777777" w:rsidR="00BC07E3" w:rsidRPr="009C220D" w:rsidRDefault="00BC07E3" w:rsidP="00BC07E3">
            <w:pPr>
              <w:pStyle w:val="FieldText"/>
            </w:pPr>
          </w:p>
        </w:tc>
      </w:tr>
    </w:tbl>
    <w:p w14:paraId="2CA70E1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49351D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FD44C3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E7DAFB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6CB5E2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2E86B2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964186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00901B4" w14:textId="77777777" w:rsidR="00BC07E3" w:rsidRPr="009C220D" w:rsidRDefault="00BC07E3" w:rsidP="00BC07E3">
            <w:pPr>
              <w:pStyle w:val="FieldText"/>
            </w:pPr>
          </w:p>
        </w:tc>
      </w:tr>
    </w:tbl>
    <w:p w14:paraId="32B8BF0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A63A3F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485B31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834EFC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1E0289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F83287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5B51D3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02FF1F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17512C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B9737E4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347FFF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C33944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1CC30B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F44FBBF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5D33C9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9845F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BFFC0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35AD4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47A9366" w14:textId="77777777" w:rsidR="00BC07E3" w:rsidRDefault="00BC07E3" w:rsidP="00BC07E3"/>
    <w:p w14:paraId="70665DD3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59544F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222A5AF8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DF0A48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3E5818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6A5E1E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14D7D23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A8D236" w14:textId="77777777" w:rsidR="000D2539" w:rsidRPr="009C220D" w:rsidRDefault="000D2539" w:rsidP="00902964">
            <w:pPr>
              <w:pStyle w:val="FieldText"/>
            </w:pPr>
          </w:p>
        </w:tc>
      </w:tr>
    </w:tbl>
    <w:p w14:paraId="4A83D8C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26C93A4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3F1F24DA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8D596A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500C41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96F1D71" w14:textId="77777777" w:rsidR="000D2539" w:rsidRPr="009C220D" w:rsidRDefault="000D2539" w:rsidP="00902964">
            <w:pPr>
              <w:pStyle w:val="FieldText"/>
            </w:pPr>
          </w:p>
        </w:tc>
      </w:tr>
    </w:tbl>
    <w:p w14:paraId="10CDF23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3139E49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7D2E155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001B4530" w14:textId="77777777" w:rsidR="000D2539" w:rsidRPr="009C220D" w:rsidRDefault="000D2539" w:rsidP="00902964">
            <w:pPr>
              <w:pStyle w:val="FieldText"/>
            </w:pPr>
          </w:p>
        </w:tc>
      </w:tr>
    </w:tbl>
    <w:p w14:paraId="1503E18F" w14:textId="77777777" w:rsidR="00871876" w:rsidRDefault="00871876" w:rsidP="00871876">
      <w:pPr>
        <w:pStyle w:val="Heading2"/>
      </w:pPr>
      <w:r w:rsidRPr="009C220D">
        <w:t>Disclaimer and Signature</w:t>
      </w:r>
    </w:p>
    <w:p w14:paraId="50F0E53E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4976180" w14:textId="22B3BE29" w:rsidR="00871876" w:rsidRPr="00871876" w:rsidRDefault="00871876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15908D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E844D81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49E3E2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5C44F5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7249445" w14:textId="77777777" w:rsidR="000D2539" w:rsidRPr="005114CE" w:rsidRDefault="000D2539" w:rsidP="00682C69">
            <w:pPr>
              <w:pStyle w:val="FieldText"/>
            </w:pPr>
          </w:p>
        </w:tc>
      </w:tr>
    </w:tbl>
    <w:p w14:paraId="2FB4D78E" w14:textId="77777777" w:rsidR="005F6E87" w:rsidRPr="004E34C6" w:rsidRDefault="005F6E87" w:rsidP="00752487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698E" w14:textId="77777777" w:rsidR="00B21FF9" w:rsidRDefault="00B21FF9" w:rsidP="00176E67">
      <w:r>
        <w:separator/>
      </w:r>
    </w:p>
  </w:endnote>
  <w:endnote w:type="continuationSeparator" w:id="0">
    <w:p w14:paraId="6FC1AC07" w14:textId="77777777" w:rsidR="00B21FF9" w:rsidRDefault="00B21FF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01AFC904" w14:textId="7028305D" w:rsidR="0067142C" w:rsidRPr="008D0E23" w:rsidRDefault="0067142C" w:rsidP="0067142C">
        <w:pPr>
          <w:pStyle w:val="Footer"/>
          <w:ind w:right="360"/>
          <w:jc w:val="center"/>
          <w:rPr>
            <w:noProof/>
            <w:sz w:val="14"/>
            <w:szCs w:val="14"/>
          </w:rPr>
        </w:pPr>
        <w:r>
          <w:rPr>
            <w:noProof/>
            <w:sz w:val="14"/>
            <w:szCs w:val="14"/>
          </w:rPr>
          <w:drawing>
            <wp:inline distT="0" distB="0" distL="0" distR="0" wp14:anchorId="7874F79E" wp14:editId="3A4C59FE">
              <wp:extent cx="549910" cy="312420"/>
              <wp:effectExtent l="0" t="0" r="2540" b="0"/>
              <wp:docPr id="20" name="Picture 20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Picture 20" descr="A picture containing tex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91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D0E23">
          <w:rPr>
            <w:sz w:val="14"/>
            <w:szCs w:val="14"/>
          </w:rPr>
          <w:t>Equa</w:t>
        </w:r>
        <w:r>
          <w:rPr>
            <w:sz w:val="14"/>
            <w:szCs w:val="14"/>
          </w:rPr>
          <w:t xml:space="preserve">l Opportunity Employers/Program.  </w:t>
        </w:r>
        <w:r w:rsidRPr="008D0E23">
          <w:rPr>
            <w:sz w:val="14"/>
            <w:szCs w:val="14"/>
          </w:rPr>
          <w:t xml:space="preserve"> Auxiliary aids </w:t>
        </w:r>
        <w:r>
          <w:rPr>
            <w:sz w:val="14"/>
            <w:szCs w:val="14"/>
          </w:rPr>
          <w:t xml:space="preserve">and services are </w:t>
        </w:r>
        <w:r w:rsidRPr="008D0E23">
          <w:rPr>
            <w:sz w:val="14"/>
            <w:szCs w:val="14"/>
          </w:rPr>
          <w:t>available upon request for individuals with disabilities</w:t>
        </w:r>
        <w:r>
          <w:rPr>
            <w:noProof/>
            <w:sz w:val="14"/>
            <w:szCs w:val="14"/>
          </w:rPr>
          <w:drawing>
            <wp:inline distT="0" distB="0" distL="0" distR="0" wp14:anchorId="1E2526D7" wp14:editId="124FB71D">
              <wp:extent cx="688975" cy="237490"/>
              <wp:effectExtent l="0" t="0" r="0" b="0"/>
              <wp:docPr id="21" name="Picture 21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Picture 21" descr="Text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97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14EAB04" w14:textId="4FBF4989" w:rsidR="00176E67" w:rsidRDefault="005F15E3">
        <w:pPr>
          <w:pStyle w:val="Footer"/>
          <w:jc w:val="center"/>
        </w:pPr>
        <w:r>
          <w:rPr>
            <w:noProof/>
            <w:sz w:val="14"/>
            <w:szCs w:val="14"/>
          </w:rPr>
          <w:tab/>
        </w:r>
        <w:r w:rsidR="00C8155B">
          <w:rPr>
            <w:noProof/>
          </w:rPr>
          <w:fldChar w:fldCharType="begin"/>
        </w:r>
        <w:r w:rsidR="00C8155B">
          <w:rPr>
            <w:noProof/>
          </w:rPr>
          <w:instrText xml:space="preserve"> PAGE   \* MERGEFORMAT </w:instrText>
        </w:r>
        <w:r w:rsidR="00C8155B">
          <w:rPr>
            <w:noProof/>
          </w:rPr>
          <w:fldChar w:fldCharType="separate"/>
        </w:r>
        <w:r>
          <w:rPr>
            <w:noProof/>
          </w:rPr>
          <w:t>3</w:t>
        </w:r>
        <w:r w:rsidR="00C8155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7C30" w14:textId="77777777" w:rsidR="00B21FF9" w:rsidRDefault="00B21FF9" w:rsidP="00176E67">
      <w:r>
        <w:separator/>
      </w:r>
    </w:p>
  </w:footnote>
  <w:footnote w:type="continuationSeparator" w:id="0">
    <w:p w14:paraId="28D48E15" w14:textId="77777777" w:rsidR="00B21FF9" w:rsidRDefault="00B21FF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882034">
    <w:abstractNumId w:val="9"/>
  </w:num>
  <w:num w:numId="2" w16cid:durableId="1520314752">
    <w:abstractNumId w:val="7"/>
  </w:num>
  <w:num w:numId="3" w16cid:durableId="1265990404">
    <w:abstractNumId w:val="6"/>
  </w:num>
  <w:num w:numId="4" w16cid:durableId="1497958610">
    <w:abstractNumId w:val="5"/>
  </w:num>
  <w:num w:numId="5" w16cid:durableId="27878358">
    <w:abstractNumId w:val="4"/>
  </w:num>
  <w:num w:numId="6" w16cid:durableId="1020201621">
    <w:abstractNumId w:val="8"/>
  </w:num>
  <w:num w:numId="7" w16cid:durableId="1862085421">
    <w:abstractNumId w:val="3"/>
  </w:num>
  <w:num w:numId="8" w16cid:durableId="1429695889">
    <w:abstractNumId w:val="2"/>
  </w:num>
  <w:num w:numId="9" w16cid:durableId="168906011">
    <w:abstractNumId w:val="1"/>
  </w:num>
  <w:num w:numId="10" w16cid:durableId="113135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F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1F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1079"/>
    <w:rsid w:val="003076FD"/>
    <w:rsid w:val="00317005"/>
    <w:rsid w:val="00330050"/>
    <w:rsid w:val="00335259"/>
    <w:rsid w:val="003929F1"/>
    <w:rsid w:val="003956C5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04F2"/>
    <w:rsid w:val="005557F6"/>
    <w:rsid w:val="00563778"/>
    <w:rsid w:val="005B4AE2"/>
    <w:rsid w:val="005E63CC"/>
    <w:rsid w:val="005F15E3"/>
    <w:rsid w:val="005F6E87"/>
    <w:rsid w:val="00602863"/>
    <w:rsid w:val="00607FED"/>
    <w:rsid w:val="00613129"/>
    <w:rsid w:val="00617C65"/>
    <w:rsid w:val="0063459A"/>
    <w:rsid w:val="0066126B"/>
    <w:rsid w:val="0067142C"/>
    <w:rsid w:val="00682C69"/>
    <w:rsid w:val="006D2635"/>
    <w:rsid w:val="006D779C"/>
    <w:rsid w:val="006E4F63"/>
    <w:rsid w:val="006E729E"/>
    <w:rsid w:val="00722A00"/>
    <w:rsid w:val="00724FA4"/>
    <w:rsid w:val="007325A9"/>
    <w:rsid w:val="00747842"/>
    <w:rsid w:val="00752487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4E74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7D6A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21FF9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A6C69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B4904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EA7C174"/>
  <w15:docId w15:val="{D78ED92C-D0CE-4B8A-8FCF-B66E655E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ja%20Jone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WOWDB WW Works</dc:creator>
  <cp:lastModifiedBy>Julie Van De Wege</cp:lastModifiedBy>
  <cp:revision>4</cp:revision>
  <cp:lastPrinted>2002-05-23T18:14:00Z</cp:lastPrinted>
  <dcterms:created xsi:type="dcterms:W3CDTF">2022-10-14T18:31:00Z</dcterms:created>
  <dcterms:modified xsi:type="dcterms:W3CDTF">2022-10-14T18:33:00Z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